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27D069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4A8D295" w14:textId="28A8C9B8" w:rsidR="00856C35" w:rsidRDefault="00AB2E56" w:rsidP="00AB2E56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FC5042" wp14:editId="191B50E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-400050</wp:posOffset>
                  </wp:positionV>
                  <wp:extent cx="876300" cy="876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-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2BA34AE5" w14:textId="7EC89692" w:rsidR="00856C35" w:rsidRDefault="00AB2E56" w:rsidP="00856C35">
            <w:pPr>
              <w:pStyle w:val="CompanyName"/>
            </w:pPr>
            <w:r>
              <w:t>CRS STAFFING</w:t>
            </w:r>
          </w:p>
        </w:tc>
      </w:tr>
    </w:tbl>
    <w:p w14:paraId="0171D0C1" w14:textId="1B9DD2DD" w:rsidR="00467865" w:rsidRPr="00275BB5" w:rsidRDefault="00856C35" w:rsidP="00856C35">
      <w:pPr>
        <w:pStyle w:val="Heading1"/>
      </w:pPr>
      <w:r>
        <w:t>Employment Application</w:t>
      </w:r>
    </w:p>
    <w:p w14:paraId="06623B0F" w14:textId="1CFECFA1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0373B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18051B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2CCBA34" w14:textId="2DAED8B4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3101E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C77C48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9BBA0D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E167FF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F4F3B33" w14:textId="77777777" w:rsidTr="00FF1313">
        <w:tc>
          <w:tcPr>
            <w:tcW w:w="1081" w:type="dxa"/>
          </w:tcPr>
          <w:p w14:paraId="42040610" w14:textId="77777777" w:rsidR="00856C35" w:rsidRPr="00D6155E" w:rsidRDefault="00856C35" w:rsidP="00440CD8">
            <w:bookmarkStart w:id="0" w:name="_GoBack"/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2F696868" w14:textId="50C16E10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9D73A6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0E7FBA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EADE9B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0ED0115" w14:textId="77777777" w:rsidR="00856C35" w:rsidRPr="009C220D" w:rsidRDefault="00856C35" w:rsidP="00856C35"/>
        </w:tc>
      </w:tr>
      <w:bookmarkEnd w:id="0"/>
    </w:tbl>
    <w:p w14:paraId="5D9EF2A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1F0A5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D117A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184AFEB" w14:textId="1E0C3C75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5D8CD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429347A" w14:textId="77777777" w:rsidTr="00FF1313">
        <w:tc>
          <w:tcPr>
            <w:tcW w:w="1081" w:type="dxa"/>
          </w:tcPr>
          <w:p w14:paraId="080F4B6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DCBE1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92B4A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BCEDC9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7B5B7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9F0CC5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5DC16BF" w14:textId="371C1A0D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76181D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BFEB6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90466A7" w14:textId="77777777" w:rsidTr="00FF1313">
        <w:trPr>
          <w:trHeight w:val="288"/>
        </w:trPr>
        <w:tc>
          <w:tcPr>
            <w:tcW w:w="1081" w:type="dxa"/>
          </w:tcPr>
          <w:p w14:paraId="115C5C8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F56719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250CA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06836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8E2D5E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93069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135FBB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F06061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525DC6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8845EAA" w14:textId="77777777" w:rsidR="00841645" w:rsidRPr="009C220D" w:rsidRDefault="00841645" w:rsidP="00440CD8">
            <w:pPr>
              <w:pStyle w:val="FieldText"/>
            </w:pPr>
          </w:p>
        </w:tc>
      </w:tr>
    </w:tbl>
    <w:p w14:paraId="613A70D5" w14:textId="77777777" w:rsidR="00856C35" w:rsidRDefault="00856C35"/>
    <w:tbl>
      <w:tblPr>
        <w:tblStyle w:val="PlainTable3"/>
        <w:tblW w:w="3304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890"/>
      </w:tblGrid>
      <w:tr w:rsidR="001A3236" w:rsidRPr="005114CE" w14:paraId="22D6C08B" w14:textId="77777777" w:rsidTr="001A3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A07912B" w14:textId="37B28113" w:rsidR="001A3236" w:rsidRPr="005114CE" w:rsidRDefault="001A3236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F58E6C7" w14:textId="77777777" w:rsidR="001A3236" w:rsidRPr="009C220D" w:rsidRDefault="001A3236" w:rsidP="00440CD8">
            <w:pPr>
              <w:pStyle w:val="FieldText"/>
            </w:pPr>
          </w:p>
        </w:tc>
        <w:tc>
          <w:tcPr>
            <w:tcW w:w="1890" w:type="dxa"/>
          </w:tcPr>
          <w:p w14:paraId="009A3710" w14:textId="77777777" w:rsidR="001A3236" w:rsidRPr="005114CE" w:rsidRDefault="001A3236" w:rsidP="00490804">
            <w:pPr>
              <w:pStyle w:val="Heading4"/>
              <w:outlineLvl w:val="3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73F2154" w14:textId="77777777" w:rsidR="001A3236" w:rsidRPr="009C220D" w:rsidRDefault="001A3236" w:rsidP="00440CD8">
            <w:pPr>
              <w:pStyle w:val="FieldText"/>
            </w:pPr>
          </w:p>
        </w:tc>
      </w:tr>
    </w:tbl>
    <w:p w14:paraId="23A550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22532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8117E4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22575CD" w14:textId="77777777" w:rsidR="00DE7FB7" w:rsidRPr="009C220D" w:rsidRDefault="00DE7FB7" w:rsidP="00083002">
            <w:pPr>
              <w:pStyle w:val="FieldText"/>
            </w:pPr>
          </w:p>
        </w:tc>
      </w:tr>
    </w:tbl>
    <w:p w14:paraId="0819FF7F" w14:textId="737D3AB1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6EB093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6B60A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A671B3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08BEA3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72A4322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0246ED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33D7C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0BCE6F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9F5D97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7A573F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15F9A1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BA7FEE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</w:tr>
    </w:tbl>
    <w:p w14:paraId="71CD2AE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7D77F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6F44C1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517FC9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4174A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E25486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570BB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169D1E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3A5B9D8" w14:textId="77777777" w:rsidR="009C220D" w:rsidRPr="009C220D" w:rsidRDefault="009C220D" w:rsidP="00617C65">
            <w:pPr>
              <w:pStyle w:val="FieldText"/>
            </w:pPr>
          </w:p>
        </w:tc>
      </w:tr>
    </w:tbl>
    <w:p w14:paraId="41356E0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4F4284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9CBF11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FECEFA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FB37E0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3F7165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20866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FD12137" w14:textId="77777777" w:rsidR="009C220D" w:rsidRPr="005114CE" w:rsidRDefault="009C220D" w:rsidP="00682C69"/>
        </w:tc>
      </w:tr>
    </w:tbl>
    <w:p w14:paraId="65BAEC6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1E0D8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F0C5B3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8139250" w14:textId="77777777" w:rsidR="000F2DF4" w:rsidRPr="009C220D" w:rsidRDefault="000F2DF4" w:rsidP="00617C65">
            <w:pPr>
              <w:pStyle w:val="FieldText"/>
            </w:pPr>
          </w:p>
        </w:tc>
      </w:tr>
    </w:tbl>
    <w:p w14:paraId="79D63E7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9CDFD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B271BD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66310F2" w14:textId="7AB39F0F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8DDC9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A549466" w14:textId="77777777" w:rsidR="000F2DF4" w:rsidRPr="005114CE" w:rsidRDefault="000F2DF4" w:rsidP="00617C65">
            <w:pPr>
              <w:pStyle w:val="FieldText"/>
            </w:pPr>
          </w:p>
        </w:tc>
      </w:tr>
    </w:tbl>
    <w:p w14:paraId="7E83C9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F288E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0E1D2A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25B436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234E3F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1A3A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348A37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4B39F5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9F48C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5B7023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8DD0A8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2EA351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E0273FC" w14:textId="77777777" w:rsidR="00250014" w:rsidRPr="005114CE" w:rsidRDefault="00250014" w:rsidP="00617C65">
            <w:pPr>
              <w:pStyle w:val="FieldText"/>
            </w:pPr>
          </w:p>
        </w:tc>
      </w:tr>
    </w:tbl>
    <w:p w14:paraId="01E40A7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2B32C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472BCF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0C836F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BF2379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64A7D3C" w14:textId="77777777" w:rsidR="000F2DF4" w:rsidRPr="005114CE" w:rsidRDefault="000F2DF4" w:rsidP="00617C65">
            <w:pPr>
              <w:pStyle w:val="FieldText"/>
            </w:pPr>
          </w:p>
        </w:tc>
      </w:tr>
    </w:tbl>
    <w:p w14:paraId="6EB5A21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02E022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917219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7709FB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6ABB44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2FD34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9C7EE5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60FE41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AD0CD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BD22B1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8CCA1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D6D936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FBCFC76" w14:textId="77777777" w:rsidR="00250014" w:rsidRPr="005114CE" w:rsidRDefault="00250014" w:rsidP="00617C65">
            <w:pPr>
              <w:pStyle w:val="FieldText"/>
            </w:pPr>
          </w:p>
        </w:tc>
      </w:tr>
    </w:tbl>
    <w:p w14:paraId="1014558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314F7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720DB1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28258D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D9765F5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42F3BC6" w14:textId="77777777" w:rsidR="002A2510" w:rsidRPr="005114CE" w:rsidRDefault="002A2510" w:rsidP="00617C65">
            <w:pPr>
              <w:pStyle w:val="FieldText"/>
            </w:pPr>
          </w:p>
        </w:tc>
      </w:tr>
    </w:tbl>
    <w:p w14:paraId="466C365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F0115D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06CE46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C82D32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1EB5E8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D9729D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B2C855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604B7A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E0608A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8862AE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E29E4D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83E14E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0B3DBB9" w14:textId="77777777" w:rsidR="00250014" w:rsidRPr="005114CE" w:rsidRDefault="00250014" w:rsidP="00617C65">
            <w:pPr>
              <w:pStyle w:val="FieldText"/>
            </w:pPr>
          </w:p>
        </w:tc>
      </w:tr>
    </w:tbl>
    <w:p w14:paraId="57AF6D1C" w14:textId="77777777" w:rsidR="00330050" w:rsidRDefault="00330050" w:rsidP="00330050">
      <w:pPr>
        <w:pStyle w:val="Heading2"/>
      </w:pPr>
      <w:r>
        <w:t>References</w:t>
      </w:r>
    </w:p>
    <w:p w14:paraId="7FF9B81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8DAE2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A1934C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40ACD6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D77903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EE52C2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238EF0B" w14:textId="77777777" w:rsidTr="00BD103E">
        <w:trPr>
          <w:trHeight w:val="360"/>
        </w:trPr>
        <w:tc>
          <w:tcPr>
            <w:tcW w:w="1072" w:type="dxa"/>
          </w:tcPr>
          <w:p w14:paraId="4021D47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DFE5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47B8DB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F7A9C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AADB2F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D3731DD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80E65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10952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36F04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62745B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82E7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DA3DB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7DF30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E0A503" w14:textId="77777777" w:rsidR="00D55AFA" w:rsidRDefault="00D55AFA" w:rsidP="00330050"/>
        </w:tc>
      </w:tr>
      <w:tr w:rsidR="000F2DF4" w:rsidRPr="005114CE" w14:paraId="507A409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BAA97AF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89E75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77DF65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601E6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6B0C417" w14:textId="77777777" w:rsidTr="00BD103E">
        <w:trPr>
          <w:trHeight w:val="360"/>
        </w:trPr>
        <w:tc>
          <w:tcPr>
            <w:tcW w:w="1072" w:type="dxa"/>
          </w:tcPr>
          <w:p w14:paraId="7D0D848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A2F3F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874E21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11F35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2A5603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65F99B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9A03B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8E2AE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11819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75AA82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69CA9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8DF92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9CB93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796D16" w14:textId="77777777" w:rsidR="00D55AFA" w:rsidRDefault="00D55AFA" w:rsidP="00330050"/>
        </w:tc>
      </w:tr>
      <w:tr w:rsidR="000D2539" w:rsidRPr="005114CE" w14:paraId="6400180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BF0CA3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8B653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1B78C9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9A000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7E77CB3" w14:textId="77777777" w:rsidTr="00BD103E">
        <w:trPr>
          <w:trHeight w:val="360"/>
        </w:trPr>
        <w:tc>
          <w:tcPr>
            <w:tcW w:w="1072" w:type="dxa"/>
          </w:tcPr>
          <w:p w14:paraId="72A7D98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51075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B9301F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BE985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673521B" w14:textId="77777777" w:rsidTr="00BD103E">
        <w:trPr>
          <w:trHeight w:val="360"/>
        </w:trPr>
        <w:tc>
          <w:tcPr>
            <w:tcW w:w="1072" w:type="dxa"/>
          </w:tcPr>
          <w:p w14:paraId="66A7CE3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9F297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067C0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D091B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1219EDD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42958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1D861F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325CB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81B2C7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86EC7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FE0B378" w14:textId="77777777" w:rsidTr="00BD103E">
        <w:trPr>
          <w:trHeight w:val="360"/>
        </w:trPr>
        <w:tc>
          <w:tcPr>
            <w:tcW w:w="1072" w:type="dxa"/>
          </w:tcPr>
          <w:p w14:paraId="31363D1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8D1589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2417C0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3F7E66" w14:textId="77777777" w:rsidR="000D2539" w:rsidRPr="009C220D" w:rsidRDefault="000D2539" w:rsidP="0014663E">
            <w:pPr>
              <w:pStyle w:val="FieldText"/>
            </w:pPr>
          </w:p>
        </w:tc>
      </w:tr>
    </w:tbl>
    <w:p w14:paraId="1A51E71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E8102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1A8DB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BB2F5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15287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BDB4E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D2800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8557A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64AD2D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25950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F87DEE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A7FC29A" w14:textId="77777777" w:rsidR="000D2539" w:rsidRPr="009C220D" w:rsidRDefault="000D2539" w:rsidP="0014663E">
            <w:pPr>
              <w:pStyle w:val="FieldText"/>
            </w:pPr>
          </w:p>
        </w:tc>
      </w:tr>
    </w:tbl>
    <w:p w14:paraId="177723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B9642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09F9E7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8F7B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98FF3C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87E3F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2428B25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E0FEA7" w14:textId="77777777" w:rsidR="000D2539" w:rsidRPr="009C220D" w:rsidRDefault="000D2539" w:rsidP="0014663E">
            <w:pPr>
              <w:pStyle w:val="FieldText"/>
            </w:pPr>
          </w:p>
        </w:tc>
      </w:tr>
    </w:tbl>
    <w:p w14:paraId="0E7D6AD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1D71D4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C79822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C82817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5AD526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53E03C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724513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74BCBD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82F636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48A9BB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4845F1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401A1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735DB6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431F75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051D7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4931A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02CD6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8FAEC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BEBA58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7E804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A39A70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0C9648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9215BB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C9485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C4C2ED8" w14:textId="77777777" w:rsidTr="00BD103E">
        <w:trPr>
          <w:trHeight w:val="360"/>
        </w:trPr>
        <w:tc>
          <w:tcPr>
            <w:tcW w:w="1072" w:type="dxa"/>
          </w:tcPr>
          <w:p w14:paraId="6B024BE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22641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09A2D5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C972F6" w14:textId="77777777" w:rsidR="00BC07E3" w:rsidRPr="009C220D" w:rsidRDefault="00BC07E3" w:rsidP="00BC07E3">
            <w:pPr>
              <w:pStyle w:val="FieldText"/>
            </w:pPr>
          </w:p>
        </w:tc>
      </w:tr>
    </w:tbl>
    <w:p w14:paraId="01ADE8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F3A4B3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7B9089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08B4E8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B50F2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654C5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82E0D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D36E4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A65853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273D9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3B4FE1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1841059" w14:textId="77777777" w:rsidR="00BC07E3" w:rsidRPr="009C220D" w:rsidRDefault="00BC07E3" w:rsidP="00BC07E3">
            <w:pPr>
              <w:pStyle w:val="FieldText"/>
            </w:pPr>
          </w:p>
        </w:tc>
      </w:tr>
    </w:tbl>
    <w:p w14:paraId="117D6B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35E33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96372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CFD5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42D18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0F237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CCFFDC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247463B" w14:textId="77777777" w:rsidR="00BC07E3" w:rsidRPr="009C220D" w:rsidRDefault="00BC07E3" w:rsidP="00BC07E3">
            <w:pPr>
              <w:pStyle w:val="FieldText"/>
            </w:pPr>
          </w:p>
        </w:tc>
      </w:tr>
    </w:tbl>
    <w:p w14:paraId="1FE4EF7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136114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CC2A38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2087E4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AE277B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D185BB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A841F7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9B85F8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A85578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241394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B3EBE3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134B9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46FDD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2F9076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7CC7B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077FB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BC6CF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AC605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69DE8C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9A98A7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2F8563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C1044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729C87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FBA9B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E022376" w14:textId="77777777" w:rsidTr="00BD103E">
        <w:trPr>
          <w:trHeight w:val="360"/>
        </w:trPr>
        <w:tc>
          <w:tcPr>
            <w:tcW w:w="1072" w:type="dxa"/>
          </w:tcPr>
          <w:p w14:paraId="38320D0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32A09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C4E68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CD033D" w14:textId="77777777" w:rsidR="00BC07E3" w:rsidRPr="009C220D" w:rsidRDefault="00BC07E3" w:rsidP="00BC07E3">
            <w:pPr>
              <w:pStyle w:val="FieldText"/>
            </w:pPr>
          </w:p>
        </w:tc>
      </w:tr>
    </w:tbl>
    <w:p w14:paraId="531739B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A1B38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D0DDEC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8281B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5BCD1E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CDD6F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EBBF30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68449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1529D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2D395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9696BE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C5DBAC8" w14:textId="77777777" w:rsidR="00BC07E3" w:rsidRPr="009C220D" w:rsidRDefault="00BC07E3" w:rsidP="00BC07E3">
            <w:pPr>
              <w:pStyle w:val="FieldText"/>
            </w:pPr>
          </w:p>
        </w:tc>
      </w:tr>
    </w:tbl>
    <w:p w14:paraId="7A1B19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1F2B45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A69BF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B9B89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5EAF6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11E6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3C99A7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3770E5" w14:textId="77777777" w:rsidR="00BC07E3" w:rsidRPr="009C220D" w:rsidRDefault="00BC07E3" w:rsidP="00BC07E3">
            <w:pPr>
              <w:pStyle w:val="FieldText"/>
            </w:pPr>
          </w:p>
        </w:tc>
      </w:tr>
    </w:tbl>
    <w:p w14:paraId="76FE56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B8457A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41FE9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CD01A3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68A1DB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BA2299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721EC8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D7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B7BE81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F24A26D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A0DDE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B77FEF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57C717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219BD1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0790E6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F2A4B7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9E5ACA" w14:textId="77777777" w:rsidR="000D2539" w:rsidRPr="009C220D" w:rsidRDefault="000D2539" w:rsidP="00902964">
            <w:pPr>
              <w:pStyle w:val="FieldText"/>
            </w:pPr>
          </w:p>
        </w:tc>
      </w:tr>
    </w:tbl>
    <w:p w14:paraId="011FF27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B51C5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1A4681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B3AE79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DD2927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249FBE9" w14:textId="77777777" w:rsidR="000D2539" w:rsidRPr="009C220D" w:rsidRDefault="000D2539" w:rsidP="00902964">
            <w:pPr>
              <w:pStyle w:val="FieldText"/>
            </w:pPr>
          </w:p>
        </w:tc>
      </w:tr>
    </w:tbl>
    <w:p w14:paraId="4B22FC5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6B37A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837C7B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EF561BE" w14:textId="77777777" w:rsidR="000D2539" w:rsidRPr="009C220D" w:rsidRDefault="000D2539" w:rsidP="00902964">
            <w:pPr>
              <w:pStyle w:val="FieldText"/>
            </w:pPr>
          </w:p>
        </w:tc>
      </w:tr>
    </w:tbl>
    <w:p w14:paraId="7E7287AF" w14:textId="77777777" w:rsidR="00871876" w:rsidRDefault="00871876" w:rsidP="00871876">
      <w:pPr>
        <w:pStyle w:val="Heading2"/>
      </w:pPr>
      <w:r w:rsidRPr="009C220D">
        <w:t>Disclaimer and Signature</w:t>
      </w:r>
    </w:p>
    <w:p w14:paraId="0ACC317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691B96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E870A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F82A03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148A11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A57C92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4CD2EBE" w14:textId="77777777" w:rsidR="000D2539" w:rsidRPr="005114CE" w:rsidRDefault="000D2539" w:rsidP="00682C69">
            <w:pPr>
              <w:pStyle w:val="FieldText"/>
            </w:pPr>
          </w:p>
        </w:tc>
      </w:tr>
    </w:tbl>
    <w:p w14:paraId="5DB3B4B9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E533" w14:textId="77777777" w:rsidR="00D33D7C" w:rsidRDefault="00D33D7C" w:rsidP="00176E67">
      <w:r>
        <w:separator/>
      </w:r>
    </w:p>
  </w:endnote>
  <w:endnote w:type="continuationSeparator" w:id="0">
    <w:p w14:paraId="3C64E783" w14:textId="77777777" w:rsidR="00D33D7C" w:rsidRDefault="00D33D7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7127E6B5" w14:textId="6A04D1BB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2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8629" w14:textId="77777777" w:rsidR="00D33D7C" w:rsidRDefault="00D33D7C" w:rsidP="00176E67">
      <w:r>
        <w:separator/>
      </w:r>
    </w:p>
  </w:footnote>
  <w:footnote w:type="continuationSeparator" w:id="0">
    <w:p w14:paraId="78B05911" w14:textId="77777777" w:rsidR="00D33D7C" w:rsidRDefault="00D33D7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3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3236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1647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2E56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3D7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C97A3DE"/>
  <w15:docId w15:val="{13A9DEF7-4D50-4403-B4DE-1C12A8FF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taVaxx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InstaVaxx</dc:creator>
  <cp:lastModifiedBy>MUhammad HUzaifa</cp:lastModifiedBy>
  <cp:revision>2</cp:revision>
  <cp:lastPrinted>2002-05-23T18:14:00Z</cp:lastPrinted>
  <dcterms:created xsi:type="dcterms:W3CDTF">2021-07-23T16:58:00Z</dcterms:created>
  <dcterms:modified xsi:type="dcterms:W3CDTF">2022-06-30T11:11:00Z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